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AF" w:rsidRDefault="00395D01" w:rsidP="008B5A2D">
      <w:pPr>
        <w:pStyle w:val="Li"/>
        <w:spacing w:line="276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en-US"/>
        </w:rPr>
        <w:t>Survey</w:t>
      </w:r>
      <w:r w:rsidR="00DE2EAF" w:rsidRPr="00DE2EAF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DE2EAF">
        <w:rPr>
          <w:rFonts w:ascii="Arial" w:hAnsi="Arial" w:cs="Arial"/>
          <w:b/>
          <w:sz w:val="32"/>
          <w:szCs w:val="32"/>
          <w:lang w:val="en-US"/>
        </w:rPr>
        <w:t>F</w:t>
      </w:r>
      <w:r w:rsidR="00DE2EAF" w:rsidRPr="00DE2EAF">
        <w:rPr>
          <w:rFonts w:ascii="Arial" w:hAnsi="Arial" w:cs="Arial"/>
          <w:b/>
          <w:sz w:val="32"/>
          <w:szCs w:val="32"/>
          <w:lang w:val="en-US"/>
        </w:rPr>
        <w:t xml:space="preserve">orm for </w:t>
      </w:r>
      <w:r w:rsidR="00D57A6F">
        <w:rPr>
          <w:rFonts w:ascii="Arial" w:hAnsi="Arial" w:cs="Arial"/>
          <w:b/>
          <w:sz w:val="32"/>
          <w:szCs w:val="32"/>
          <w:lang w:val="en-US"/>
        </w:rPr>
        <w:t>“</w:t>
      </w:r>
      <w:r w:rsidR="00DE2EAF" w:rsidRPr="00395D01">
        <w:rPr>
          <w:rFonts w:ascii="Arial" w:hAnsi="Arial" w:cs="Arial"/>
          <w:b/>
          <w:i/>
          <w:color w:val="1F497D"/>
          <w:sz w:val="32"/>
          <w:szCs w:val="32"/>
        </w:rPr>
        <w:t xml:space="preserve">Lens </w:t>
      </w:r>
      <w:r w:rsidRPr="00395D01">
        <w:rPr>
          <w:rFonts w:ascii="Arial" w:hAnsi="Arial" w:cs="Arial"/>
          <w:b/>
          <w:i/>
          <w:color w:val="1F497D"/>
          <w:sz w:val="32"/>
          <w:szCs w:val="32"/>
          <w:lang w:val="en-US"/>
        </w:rPr>
        <w:t>of Science and</w:t>
      </w:r>
      <w:r w:rsidR="00DE2EAF" w:rsidRPr="00395D01">
        <w:rPr>
          <w:rFonts w:ascii="Arial" w:hAnsi="Arial" w:cs="Arial"/>
          <w:b/>
          <w:i/>
          <w:color w:val="1F497D"/>
          <w:sz w:val="32"/>
          <w:szCs w:val="32"/>
        </w:rPr>
        <w:t xml:space="preserve"> the Market</w:t>
      </w:r>
      <w:r w:rsidR="00D57A6F">
        <w:rPr>
          <w:rFonts w:ascii="Arial" w:hAnsi="Arial" w:cs="Arial"/>
          <w:b/>
          <w:sz w:val="32"/>
          <w:szCs w:val="32"/>
          <w:lang w:val="en-US"/>
        </w:rPr>
        <w:t>”</w:t>
      </w:r>
      <w:r w:rsidR="00DE2EAF">
        <w:rPr>
          <w:rFonts w:ascii="Arial" w:hAnsi="Arial" w:cs="Arial"/>
          <w:b/>
          <w:sz w:val="32"/>
          <w:szCs w:val="32"/>
          <w:lang w:val="en-US"/>
        </w:rPr>
        <w:t xml:space="preserve"> Workshop</w:t>
      </w:r>
    </w:p>
    <w:p w:rsidR="008B5A2D" w:rsidRDefault="008B5A2D" w:rsidP="008B5A2D">
      <w:pPr>
        <w:pStyle w:val="Li"/>
        <w:spacing w:line="276" w:lineRule="auto"/>
        <w:jc w:val="center"/>
        <w:rPr>
          <w:rFonts w:ascii="Arial" w:hAnsi="Arial" w:cs="Arial"/>
          <w:b/>
          <w:sz w:val="24"/>
          <w:szCs w:val="32"/>
          <w:lang w:val="en-US"/>
        </w:rPr>
      </w:pPr>
      <w:proofErr w:type="gramStart"/>
      <w:r w:rsidRPr="008B5A2D">
        <w:rPr>
          <w:rFonts w:ascii="Arial" w:hAnsi="Arial" w:cs="Arial"/>
          <w:b/>
          <w:sz w:val="24"/>
          <w:szCs w:val="32"/>
          <w:lang w:val="en-US"/>
        </w:rPr>
        <w:t>at</w:t>
      </w:r>
      <w:proofErr w:type="gramEnd"/>
      <w:r w:rsidRPr="008B5A2D">
        <w:rPr>
          <w:rFonts w:ascii="Arial" w:hAnsi="Arial" w:cs="Arial"/>
          <w:b/>
          <w:sz w:val="24"/>
          <w:szCs w:val="32"/>
          <w:lang w:val="en-US"/>
        </w:rPr>
        <w:t xml:space="preserve"> MARM</w:t>
      </w:r>
      <w:r>
        <w:rPr>
          <w:rFonts w:ascii="Arial" w:hAnsi="Arial" w:cs="Arial"/>
          <w:b/>
          <w:sz w:val="24"/>
          <w:szCs w:val="32"/>
          <w:lang w:val="en-US"/>
        </w:rPr>
        <w:t xml:space="preserve"> </w:t>
      </w:r>
      <w:r w:rsidRPr="008B5A2D">
        <w:rPr>
          <w:rFonts w:ascii="Arial" w:hAnsi="Arial" w:cs="Arial"/>
          <w:b/>
          <w:sz w:val="24"/>
          <w:szCs w:val="32"/>
          <w:lang w:val="en-US"/>
        </w:rPr>
        <w:t>– June 2, 2012</w:t>
      </w:r>
    </w:p>
    <w:p w:rsidR="008B5A2D" w:rsidRDefault="008B5A2D" w:rsidP="008B5A2D">
      <w:pPr>
        <w:pStyle w:val="Li"/>
        <w:spacing w:line="276" w:lineRule="auto"/>
        <w:jc w:val="center"/>
        <w:rPr>
          <w:rFonts w:ascii="Arial" w:hAnsi="Arial" w:cs="Arial"/>
          <w:b/>
          <w:sz w:val="24"/>
          <w:szCs w:val="32"/>
          <w:lang w:val="en-US"/>
        </w:rPr>
      </w:pPr>
      <w:r>
        <w:rPr>
          <w:rFonts w:ascii="Arial" w:hAnsi="Arial" w:cs="Arial"/>
          <w:b/>
          <w:sz w:val="24"/>
          <w:szCs w:val="32"/>
          <w:lang w:val="en-US"/>
        </w:rPr>
        <w:t>To be filled out and submitted by the Team Leader</w:t>
      </w:r>
    </w:p>
    <w:p w:rsidR="00D57A6F" w:rsidRPr="008B556B" w:rsidRDefault="00D57A6F" w:rsidP="008B5A2D">
      <w:pPr>
        <w:pStyle w:val="Li"/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8B556B">
        <w:rPr>
          <w:rFonts w:ascii="Arial" w:hAnsi="Arial" w:cs="Arial"/>
          <w:sz w:val="22"/>
          <w:szCs w:val="22"/>
          <w:lang w:val="en-US"/>
        </w:rPr>
        <w:t xml:space="preserve">Online version is at </w:t>
      </w:r>
      <w:hyperlink r:id="rId6" w:history="1">
        <w:r w:rsidR="008B556B" w:rsidRPr="008B556B">
          <w:rPr>
            <w:rStyle w:val="Hyperlink"/>
            <w:rFonts w:ascii="Arial" w:hAnsi="Arial" w:cs="Arial"/>
            <w:sz w:val="22"/>
            <w:szCs w:val="22"/>
            <w:lang w:val="en-US"/>
          </w:rPr>
          <w:t>www.marmacs.org/2012/lens-survey.html</w:t>
        </w:r>
      </w:hyperlink>
      <w:r w:rsidR="008B556B" w:rsidRPr="008B55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2EAF" w:rsidRDefault="00DE2EAF" w:rsidP="002449E2">
      <w:pPr>
        <w:pStyle w:val="Li"/>
        <w:rPr>
          <w:rFonts w:ascii="Arial" w:hAnsi="Arial" w:cs="Arial"/>
          <w:b/>
          <w:sz w:val="22"/>
          <w:szCs w:val="22"/>
          <w:lang w:val="en-US"/>
        </w:rPr>
      </w:pPr>
    </w:p>
    <w:p w:rsidR="004D4B5A" w:rsidRPr="00DE2EAF" w:rsidRDefault="00181123" w:rsidP="002449E2">
      <w:pPr>
        <w:pStyle w:val="Li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b/>
          <w:sz w:val="22"/>
          <w:szCs w:val="22"/>
          <w:lang w:val="en-US"/>
        </w:rPr>
        <w:t xml:space="preserve">I. </w:t>
      </w:r>
      <w:r w:rsidR="00D64285" w:rsidRPr="00DE2EAF">
        <w:rPr>
          <w:rFonts w:ascii="Arial" w:hAnsi="Arial" w:cs="Arial"/>
          <w:b/>
          <w:sz w:val="22"/>
          <w:szCs w:val="22"/>
        </w:rPr>
        <w:t>Contact Information</w:t>
      </w:r>
      <w:r w:rsidR="00D64285" w:rsidRPr="00DE2EAF">
        <w:rPr>
          <w:rFonts w:ascii="Arial" w:hAnsi="Arial" w:cs="Arial"/>
          <w:sz w:val="22"/>
          <w:szCs w:val="22"/>
        </w:rPr>
        <w:t xml:space="preserve">      </w:t>
      </w:r>
    </w:p>
    <w:p w:rsidR="008B5A2D" w:rsidRPr="008B5A2D" w:rsidRDefault="008B5A2D" w:rsidP="00B776A9">
      <w:pPr>
        <w:pStyle w:val="Li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 xml:space="preserve">Applicant’s </w:t>
      </w:r>
      <w:r w:rsidRPr="00DE2EAF">
        <w:rPr>
          <w:rFonts w:ascii="Arial" w:hAnsi="Arial" w:cs="Arial"/>
          <w:sz w:val="22"/>
          <w:szCs w:val="22"/>
        </w:rPr>
        <w:t>First Name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335051" w:rsidRPr="00DE2EAF" w:rsidRDefault="00335051" w:rsidP="00B776A9">
      <w:pPr>
        <w:pStyle w:val="Li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 xml:space="preserve">Applicant’s </w:t>
      </w:r>
      <w:r w:rsidR="00D64285" w:rsidRPr="00DE2EAF">
        <w:rPr>
          <w:rFonts w:ascii="Arial" w:hAnsi="Arial" w:cs="Arial"/>
          <w:sz w:val="22"/>
          <w:szCs w:val="22"/>
        </w:rPr>
        <w:t>Last Name:  </w:t>
      </w:r>
    </w:p>
    <w:p w:rsidR="004D4B5A" w:rsidRPr="00DE2EAF" w:rsidRDefault="00335051" w:rsidP="00B776A9">
      <w:pPr>
        <w:pStyle w:val="Li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>Applicant’s Title:</w:t>
      </w:r>
      <w:r w:rsidR="00D64285" w:rsidRPr="00DE2EAF">
        <w:rPr>
          <w:rFonts w:ascii="Arial" w:hAnsi="Arial" w:cs="Arial"/>
          <w:sz w:val="22"/>
          <w:szCs w:val="22"/>
        </w:rPr>
        <w:t xml:space="preserve">      </w:t>
      </w:r>
      <w:r w:rsidR="008B556B">
        <w:rPr>
          <w:rFonts w:ascii="Arial" w:hAnsi="Arial" w:cs="Arial"/>
          <w:sz w:val="22"/>
          <w:szCs w:val="22"/>
          <w:lang w:val="en-US"/>
        </w:rPr>
        <w:t xml:space="preserve">       </w:t>
      </w:r>
    </w:p>
    <w:p w:rsidR="006E0553" w:rsidRPr="00DE2EAF" w:rsidRDefault="00D57A6F" w:rsidP="00B776A9">
      <w:pPr>
        <w:pStyle w:val="Li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Applicant’s</w:t>
      </w:r>
      <w:r w:rsidR="00D64285" w:rsidRPr="00DE2EAF">
        <w:rPr>
          <w:rFonts w:ascii="Arial" w:hAnsi="Arial" w:cs="Arial"/>
          <w:sz w:val="22"/>
          <w:szCs w:val="22"/>
        </w:rPr>
        <w:t xml:space="preserve"> Email: </w:t>
      </w:r>
      <w:r w:rsidR="008B556B">
        <w:rPr>
          <w:rFonts w:ascii="Arial" w:hAnsi="Arial" w:cs="Arial"/>
          <w:sz w:val="22"/>
          <w:szCs w:val="22"/>
          <w:lang w:val="en-US"/>
        </w:rPr>
        <w:t xml:space="preserve">         </w:t>
      </w:r>
    </w:p>
    <w:p w:rsidR="00C059E2" w:rsidRPr="00DE2EAF" w:rsidRDefault="006E0553" w:rsidP="00B776A9">
      <w:pPr>
        <w:pStyle w:val="Li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  <w:lang w:val="en-US"/>
        </w:rPr>
      </w:pPr>
      <w:r w:rsidRPr="00DE2EAF">
        <w:rPr>
          <w:rFonts w:ascii="Arial" w:hAnsi="Arial" w:cs="Arial"/>
          <w:sz w:val="22"/>
          <w:szCs w:val="22"/>
          <w:lang w:val="en-US"/>
        </w:rPr>
        <w:t>Company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  <w:lang w:val="en-US"/>
        </w:rPr>
        <w:t>/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  <w:lang w:val="en-US"/>
        </w:rPr>
        <w:t>business name (</w:t>
      </w:r>
      <w:r w:rsidR="008B5A2D" w:rsidRPr="008B5A2D">
        <w:rPr>
          <w:rFonts w:ascii="Arial" w:hAnsi="Arial" w:cs="Arial"/>
          <w:b/>
          <w:i/>
          <w:sz w:val="22"/>
          <w:szCs w:val="22"/>
          <w:lang w:val="en-US"/>
        </w:rPr>
        <w:t>if</w:t>
      </w:r>
      <w:r w:rsidRPr="00DE2EAF">
        <w:rPr>
          <w:rFonts w:ascii="Arial" w:hAnsi="Arial" w:cs="Arial"/>
          <w:sz w:val="22"/>
          <w:szCs w:val="22"/>
          <w:lang w:val="en-US"/>
        </w:rPr>
        <w:t xml:space="preserve"> you have one!):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2EAF" w:rsidRPr="008B5A2D" w:rsidRDefault="00D64285" w:rsidP="00B776A9">
      <w:pPr>
        <w:pStyle w:val="Li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>Website</w:t>
      </w:r>
      <w:r w:rsidR="006E0553" w:rsidRPr="00DE2EAF">
        <w:rPr>
          <w:rFonts w:ascii="Arial" w:hAnsi="Arial" w:cs="Arial"/>
          <w:sz w:val="22"/>
          <w:szCs w:val="22"/>
          <w:lang w:val="en-US"/>
        </w:rPr>
        <w:t xml:space="preserve"> (</w:t>
      </w:r>
      <w:r w:rsidR="008B5A2D" w:rsidRPr="008B5A2D">
        <w:rPr>
          <w:rFonts w:ascii="Arial" w:hAnsi="Arial" w:cs="Arial"/>
          <w:b/>
          <w:i/>
          <w:sz w:val="22"/>
          <w:szCs w:val="22"/>
          <w:lang w:val="en-US"/>
        </w:rPr>
        <w:t>if</w:t>
      </w:r>
      <w:r w:rsidR="006E0553" w:rsidRPr="008B5A2D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6E0553" w:rsidRPr="00DE2EAF">
        <w:rPr>
          <w:rFonts w:ascii="Arial" w:hAnsi="Arial" w:cs="Arial"/>
          <w:sz w:val="22"/>
          <w:szCs w:val="22"/>
          <w:lang w:val="en-US"/>
        </w:rPr>
        <w:t>you have one!)</w:t>
      </w:r>
      <w:r w:rsidRPr="00DE2EAF">
        <w:rPr>
          <w:rFonts w:ascii="Arial" w:hAnsi="Arial" w:cs="Arial"/>
          <w:sz w:val="22"/>
          <w:szCs w:val="22"/>
        </w:rPr>
        <w:t>: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</w:rPr>
        <w:t xml:space="preserve">  </w:t>
      </w:r>
    </w:p>
    <w:p w:rsidR="004D4B5A" w:rsidRPr="00DE2EAF" w:rsidRDefault="00181123" w:rsidP="008B5A2D">
      <w:pPr>
        <w:spacing w:before="12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b/>
          <w:sz w:val="22"/>
          <w:szCs w:val="22"/>
          <w:lang w:val="en-US"/>
        </w:rPr>
        <w:t xml:space="preserve">II. </w:t>
      </w:r>
      <w:r w:rsidR="00D64285" w:rsidRPr="00DE2EAF">
        <w:rPr>
          <w:rFonts w:ascii="Arial" w:hAnsi="Arial" w:cs="Arial"/>
          <w:b/>
          <w:sz w:val="22"/>
          <w:szCs w:val="22"/>
        </w:rPr>
        <w:t>Personal and Team Information</w:t>
      </w:r>
      <w:r w:rsidR="00D64285" w:rsidRPr="00DE2EAF">
        <w:rPr>
          <w:rFonts w:ascii="Arial" w:hAnsi="Arial" w:cs="Arial"/>
          <w:sz w:val="22"/>
          <w:szCs w:val="22"/>
        </w:rPr>
        <w:t xml:space="preserve"> </w:t>
      </w:r>
    </w:p>
    <w:p w:rsidR="004D4B5A" w:rsidRPr="00DE2EAF" w:rsidRDefault="00D64285" w:rsidP="008B5A2D">
      <w:pPr>
        <w:pStyle w:val="Ul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 xml:space="preserve">Are you </w:t>
      </w:r>
      <w:r w:rsidR="000703D9" w:rsidRPr="00DE2EAF">
        <w:rPr>
          <w:rFonts w:ascii="Arial" w:hAnsi="Arial" w:cs="Arial"/>
          <w:sz w:val="22"/>
          <w:szCs w:val="22"/>
          <w:lang w:val="en-US"/>
        </w:rPr>
        <w:t xml:space="preserve">or any members of your team </w:t>
      </w:r>
      <w:r w:rsidRPr="00DE2EAF">
        <w:rPr>
          <w:rFonts w:ascii="Arial" w:hAnsi="Arial" w:cs="Arial"/>
          <w:sz w:val="22"/>
          <w:szCs w:val="22"/>
        </w:rPr>
        <w:t xml:space="preserve">currently enrolled or employed at a college or university? </w:t>
      </w:r>
      <w:r w:rsidR="00D57A6F">
        <w:rPr>
          <w:rFonts w:ascii="Arial" w:hAnsi="Arial" w:cs="Arial"/>
          <w:sz w:val="22"/>
          <w:szCs w:val="22"/>
          <w:lang w:val="en-US"/>
        </w:rPr>
        <w:br/>
      </w:r>
      <w:r w:rsidR="008B5A2D">
        <w:rPr>
          <w:rFonts w:ascii="Arial" w:hAnsi="Arial" w:cs="Arial"/>
          <w:sz w:val="22"/>
          <w:szCs w:val="22"/>
          <w:lang w:val="en-US"/>
        </w:rPr>
        <w:t>Y</w:t>
      </w:r>
      <w:r w:rsidRPr="00DE2EAF">
        <w:rPr>
          <w:rFonts w:ascii="Arial" w:hAnsi="Arial" w:cs="Arial"/>
          <w:sz w:val="22"/>
          <w:szCs w:val="22"/>
        </w:rPr>
        <w:t xml:space="preserve">es/no </w:t>
      </w:r>
      <w:r w:rsidR="00D57A6F">
        <w:rPr>
          <w:rFonts w:ascii="Arial" w:hAnsi="Arial" w:cs="Arial"/>
          <w:sz w:val="22"/>
          <w:szCs w:val="22"/>
          <w:lang w:val="en-US"/>
        </w:rPr>
        <w:t>____</w:t>
      </w:r>
    </w:p>
    <w:p w:rsidR="004D4B5A" w:rsidRPr="00DE2EAF" w:rsidRDefault="00D64285">
      <w:pPr>
        <w:pStyle w:val="Ul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>If yes</w:t>
      </w:r>
      <w:r w:rsidR="000703D9" w:rsidRPr="00DE2EAF">
        <w:rPr>
          <w:rFonts w:ascii="Arial" w:hAnsi="Arial" w:cs="Arial"/>
          <w:sz w:val="22"/>
          <w:szCs w:val="22"/>
          <w:lang w:val="en-US"/>
        </w:rPr>
        <w:t xml:space="preserve"> (please </w:t>
      </w:r>
      <w:r w:rsidR="008B5A2D">
        <w:rPr>
          <w:rFonts w:ascii="Arial" w:hAnsi="Arial" w:cs="Arial"/>
          <w:sz w:val="22"/>
          <w:szCs w:val="22"/>
          <w:lang w:val="en-US"/>
        </w:rPr>
        <w:t>mark</w:t>
      </w:r>
      <w:r w:rsidR="000703D9" w:rsidRPr="00DE2EAF">
        <w:rPr>
          <w:rFonts w:ascii="Arial" w:hAnsi="Arial" w:cs="Arial"/>
          <w:sz w:val="22"/>
          <w:szCs w:val="22"/>
          <w:lang w:val="en-US"/>
        </w:rPr>
        <w:t xml:space="preserve"> all that apply)</w:t>
      </w:r>
      <w:r w:rsidRPr="00DE2EAF">
        <w:rPr>
          <w:rFonts w:ascii="Arial" w:hAnsi="Arial" w:cs="Arial"/>
          <w:sz w:val="22"/>
          <w:szCs w:val="22"/>
        </w:rPr>
        <w:t xml:space="preserve">: </w:t>
      </w:r>
    </w:p>
    <w:p w:rsidR="004D4B5A" w:rsidRPr="00DE2EAF" w:rsidRDefault="00D64285" w:rsidP="00D57A6F">
      <w:pPr>
        <w:pStyle w:val="Li"/>
        <w:numPr>
          <w:ilvl w:val="2"/>
          <w:numId w:val="5"/>
        </w:numPr>
        <w:tabs>
          <w:tab w:val="clear" w:pos="2160"/>
        </w:tabs>
        <w:ind w:left="2070" w:hanging="45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 xml:space="preserve">Undergrad? Grad? Postdoc? Faculty? </w:t>
      </w:r>
    </w:p>
    <w:p w:rsidR="004D4B5A" w:rsidRPr="00DE2EAF" w:rsidRDefault="00D64285" w:rsidP="00D57A6F">
      <w:pPr>
        <w:pStyle w:val="Li"/>
        <w:numPr>
          <w:ilvl w:val="2"/>
          <w:numId w:val="5"/>
        </w:numPr>
        <w:tabs>
          <w:tab w:val="clear" w:pos="2160"/>
        </w:tabs>
        <w:ind w:left="2070" w:hanging="45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 xml:space="preserve">University (current) </w:t>
      </w:r>
    </w:p>
    <w:p w:rsidR="00335051" w:rsidRPr="00DE2EAF" w:rsidRDefault="00D64285" w:rsidP="00D57A6F">
      <w:pPr>
        <w:pStyle w:val="Li"/>
        <w:numPr>
          <w:ilvl w:val="2"/>
          <w:numId w:val="5"/>
        </w:numPr>
        <w:tabs>
          <w:tab w:val="clear" w:pos="2160"/>
        </w:tabs>
        <w:spacing w:after="280" w:afterAutospacing="1"/>
        <w:ind w:left="2070" w:hanging="45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>Department/Major (current)</w:t>
      </w:r>
    </w:p>
    <w:p w:rsidR="00C059E2" w:rsidRPr="00DE2EAF" w:rsidRDefault="006E0553" w:rsidP="00C059E2">
      <w:pPr>
        <w:pStyle w:val="Li"/>
        <w:numPr>
          <w:ilvl w:val="1"/>
          <w:numId w:val="5"/>
        </w:numPr>
        <w:spacing w:after="280" w:afterAutospacing="1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>If no: where are you currently employed ________</w:t>
      </w:r>
      <w:r w:rsidR="008B5A2D">
        <w:rPr>
          <w:rFonts w:ascii="Arial" w:hAnsi="Arial" w:cs="Arial"/>
          <w:sz w:val="22"/>
          <w:szCs w:val="22"/>
          <w:lang w:val="en-US"/>
        </w:rPr>
        <w:t>________________________</w:t>
      </w:r>
      <w:r w:rsidRPr="00DE2EAF">
        <w:rPr>
          <w:rFonts w:ascii="Arial" w:hAnsi="Arial" w:cs="Arial"/>
          <w:sz w:val="22"/>
          <w:szCs w:val="22"/>
          <w:lang w:val="en-US"/>
        </w:rPr>
        <w:t>______</w:t>
      </w:r>
    </w:p>
    <w:p w:rsidR="00335051" w:rsidRPr="00DE2EAF" w:rsidRDefault="00335051" w:rsidP="008B5A2D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 xml:space="preserve">Are you already </w:t>
      </w:r>
      <w:r w:rsidR="00F02046" w:rsidRPr="00DE2EAF">
        <w:rPr>
          <w:rFonts w:ascii="Arial" w:hAnsi="Arial" w:cs="Arial"/>
          <w:sz w:val="22"/>
          <w:szCs w:val="22"/>
          <w:lang w:val="en-US"/>
        </w:rPr>
        <w:t>“</w:t>
      </w:r>
      <w:r w:rsidRPr="00DE2EAF">
        <w:rPr>
          <w:rFonts w:ascii="Arial" w:hAnsi="Arial" w:cs="Arial"/>
          <w:sz w:val="22"/>
          <w:szCs w:val="22"/>
          <w:lang w:val="en-US"/>
        </w:rPr>
        <w:t>a business</w:t>
      </w:r>
      <w:r w:rsidR="00F02046" w:rsidRPr="00DE2EAF">
        <w:rPr>
          <w:rFonts w:ascii="Arial" w:hAnsi="Arial" w:cs="Arial"/>
          <w:sz w:val="22"/>
          <w:szCs w:val="22"/>
          <w:lang w:val="en-US"/>
        </w:rPr>
        <w:t>”</w:t>
      </w:r>
      <w:r w:rsidRPr="00DE2EAF">
        <w:rPr>
          <w:rFonts w:ascii="Arial" w:hAnsi="Arial" w:cs="Arial"/>
          <w:sz w:val="22"/>
          <w:szCs w:val="22"/>
          <w:lang w:val="en-US"/>
        </w:rPr>
        <w:t>? (</w:t>
      </w:r>
      <w:r w:rsidR="00472EE6">
        <w:rPr>
          <w:rFonts w:ascii="Arial" w:hAnsi="Arial" w:cs="Arial"/>
          <w:sz w:val="22"/>
          <w:szCs w:val="22"/>
          <w:lang w:val="en-US"/>
        </w:rPr>
        <w:t>Y</w:t>
      </w:r>
      <w:r w:rsidRPr="00DE2EAF">
        <w:rPr>
          <w:rFonts w:ascii="Arial" w:hAnsi="Arial" w:cs="Arial"/>
          <w:sz w:val="22"/>
          <w:szCs w:val="22"/>
          <w:lang w:val="en-US"/>
        </w:rPr>
        <w:t>es/no)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 ____</w:t>
      </w:r>
    </w:p>
    <w:p w:rsidR="00335051" w:rsidRPr="00DE2EAF" w:rsidRDefault="00335051" w:rsidP="00335051">
      <w:pPr>
        <w:numPr>
          <w:ilvl w:val="1"/>
          <w:numId w:val="5"/>
        </w:numPr>
        <w:spacing w:after="280" w:afterAutospacing="1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 xml:space="preserve">If yes: </w:t>
      </w:r>
    </w:p>
    <w:p w:rsidR="00335051" w:rsidRPr="00DE2EAF" w:rsidRDefault="00335051" w:rsidP="00D57A6F">
      <w:pPr>
        <w:numPr>
          <w:ilvl w:val="2"/>
          <w:numId w:val="5"/>
        </w:numPr>
        <w:tabs>
          <w:tab w:val="clear" w:pos="2160"/>
          <w:tab w:val="left" w:pos="1800"/>
        </w:tabs>
        <w:spacing w:after="280" w:afterAutospacing="1"/>
        <w:ind w:left="2070" w:hanging="45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 xml:space="preserve">What is the structure? </w:t>
      </w:r>
      <w:r w:rsidR="008B5A2D">
        <w:rPr>
          <w:rFonts w:ascii="Arial" w:hAnsi="Arial" w:cs="Arial"/>
          <w:sz w:val="22"/>
          <w:szCs w:val="22"/>
          <w:lang w:val="en-US"/>
        </w:rPr>
        <w:t xml:space="preserve"> </w:t>
      </w:r>
      <w:r w:rsidR="008B5A2D">
        <w:rPr>
          <w:rFonts w:ascii="Arial" w:hAnsi="Arial" w:cs="Arial"/>
          <w:sz w:val="22"/>
          <w:szCs w:val="22"/>
          <w:lang w:val="en-US"/>
        </w:rPr>
        <w:sym w:font="Wingdings" w:char="F09F"/>
      </w:r>
      <w:r w:rsidR="008B5A2D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  <w:lang w:val="en-US"/>
        </w:rPr>
        <w:t xml:space="preserve">Sub C corporation; </w:t>
      </w:r>
      <w:r w:rsidR="008B5A2D">
        <w:rPr>
          <w:rFonts w:ascii="Arial" w:hAnsi="Arial" w:cs="Arial"/>
          <w:sz w:val="22"/>
          <w:szCs w:val="22"/>
          <w:lang w:val="en-US"/>
        </w:rPr>
        <w:sym w:font="Wingdings" w:char="F09F"/>
      </w:r>
      <w:r w:rsidR="008B5A2D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  <w:lang w:val="en-US"/>
        </w:rPr>
        <w:t xml:space="preserve">Sub S corporation; </w:t>
      </w:r>
      <w:r w:rsidR="008B5A2D">
        <w:rPr>
          <w:rFonts w:ascii="Arial" w:hAnsi="Arial" w:cs="Arial"/>
          <w:sz w:val="22"/>
          <w:szCs w:val="22"/>
          <w:lang w:val="en-US"/>
        </w:rPr>
        <w:sym w:font="Wingdings" w:char="F09F"/>
      </w:r>
      <w:r w:rsidR="008B5A2D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  <w:lang w:val="en-US"/>
        </w:rPr>
        <w:t xml:space="preserve">LLC; </w:t>
      </w:r>
      <w:r w:rsidR="008B5A2D">
        <w:rPr>
          <w:rFonts w:ascii="Arial" w:hAnsi="Arial" w:cs="Arial"/>
          <w:sz w:val="22"/>
          <w:szCs w:val="22"/>
          <w:lang w:val="en-US"/>
        </w:rPr>
        <w:sym w:font="Wingdings" w:char="F09F"/>
      </w:r>
      <w:r w:rsidR="008B5A2D">
        <w:rPr>
          <w:rFonts w:ascii="Arial" w:hAnsi="Arial" w:cs="Arial"/>
          <w:sz w:val="22"/>
          <w:szCs w:val="22"/>
          <w:lang w:val="en-US"/>
        </w:rPr>
        <w:t xml:space="preserve"> LLP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335051" w:rsidRPr="00DE2EAF" w:rsidRDefault="00335051" w:rsidP="00D57A6F">
      <w:pPr>
        <w:numPr>
          <w:ilvl w:val="2"/>
          <w:numId w:val="5"/>
        </w:numPr>
        <w:tabs>
          <w:tab w:val="clear" w:pos="2160"/>
          <w:tab w:val="left" w:pos="1800"/>
        </w:tabs>
        <w:spacing w:after="280" w:afterAutospacing="1"/>
        <w:ind w:left="2070" w:hanging="45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>How long have you been in existence?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2EAF" w:rsidRPr="008B5A2D" w:rsidRDefault="002010A1" w:rsidP="008B5A2D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  <w:lang w:val="en-US"/>
        </w:rPr>
        <w:t>Are you an ACS member? (</w:t>
      </w:r>
      <w:r w:rsidR="00472EE6">
        <w:rPr>
          <w:rFonts w:ascii="Arial" w:hAnsi="Arial" w:cs="Arial"/>
          <w:sz w:val="22"/>
          <w:szCs w:val="22"/>
          <w:lang w:val="en-US"/>
        </w:rPr>
        <w:t>Y</w:t>
      </w:r>
      <w:r w:rsidRPr="00DE2EAF">
        <w:rPr>
          <w:rFonts w:ascii="Arial" w:hAnsi="Arial" w:cs="Arial"/>
          <w:sz w:val="22"/>
          <w:szCs w:val="22"/>
          <w:lang w:val="en-US"/>
        </w:rPr>
        <w:t>es/no)</w:t>
      </w:r>
      <w:r w:rsidR="00D57A6F">
        <w:rPr>
          <w:rFonts w:ascii="Arial" w:hAnsi="Arial" w:cs="Arial"/>
          <w:sz w:val="22"/>
          <w:szCs w:val="22"/>
          <w:lang w:val="en-US"/>
        </w:rPr>
        <w:t xml:space="preserve"> ____</w:t>
      </w:r>
    </w:p>
    <w:p w:rsidR="008B5A2D" w:rsidRDefault="008B5A2D" w:rsidP="008B5A2D">
      <w:pPr>
        <w:spacing w:before="120"/>
        <w:rPr>
          <w:rFonts w:ascii="Arial" w:hAnsi="Arial" w:cs="Arial"/>
          <w:b/>
          <w:sz w:val="22"/>
          <w:szCs w:val="22"/>
          <w:lang w:val="en-US"/>
        </w:rPr>
      </w:pPr>
    </w:p>
    <w:p w:rsidR="004D4B5A" w:rsidRPr="00DE2EAF" w:rsidRDefault="00181123" w:rsidP="008B5A2D">
      <w:pPr>
        <w:spacing w:before="120"/>
        <w:rPr>
          <w:rFonts w:ascii="Arial" w:hAnsi="Arial" w:cs="Arial"/>
          <w:sz w:val="22"/>
          <w:szCs w:val="22"/>
          <w:lang w:val="en-US"/>
        </w:rPr>
      </w:pPr>
      <w:r w:rsidRPr="00DE2EAF">
        <w:rPr>
          <w:rFonts w:ascii="Arial" w:hAnsi="Arial" w:cs="Arial"/>
          <w:b/>
          <w:sz w:val="22"/>
          <w:szCs w:val="22"/>
          <w:lang w:val="en-US"/>
        </w:rPr>
        <w:t xml:space="preserve">III. </w:t>
      </w:r>
      <w:r w:rsidR="00F02046" w:rsidRPr="00DE2EAF">
        <w:rPr>
          <w:rFonts w:ascii="Arial" w:hAnsi="Arial" w:cs="Arial"/>
          <w:b/>
          <w:sz w:val="22"/>
          <w:szCs w:val="22"/>
          <w:lang w:val="en-US"/>
        </w:rPr>
        <w:t>Research</w:t>
      </w:r>
      <w:r w:rsidR="008B556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02046" w:rsidRPr="00DE2EAF">
        <w:rPr>
          <w:rFonts w:ascii="Arial" w:hAnsi="Arial" w:cs="Arial"/>
          <w:b/>
          <w:sz w:val="22"/>
          <w:szCs w:val="22"/>
          <w:lang w:val="en-US"/>
        </w:rPr>
        <w:t>/</w:t>
      </w:r>
      <w:r w:rsidR="008B556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02046" w:rsidRPr="00DE2EAF">
        <w:rPr>
          <w:rFonts w:ascii="Arial" w:hAnsi="Arial" w:cs="Arial"/>
          <w:b/>
          <w:sz w:val="22"/>
          <w:szCs w:val="22"/>
          <w:lang w:val="en-US"/>
        </w:rPr>
        <w:t xml:space="preserve">Innovation status </w:t>
      </w:r>
      <w:r w:rsidR="001849D8" w:rsidRPr="00DE2EAF">
        <w:rPr>
          <w:rFonts w:ascii="Arial" w:hAnsi="Arial" w:cs="Arial"/>
          <w:b/>
          <w:sz w:val="22"/>
          <w:szCs w:val="22"/>
          <w:lang w:val="en-US"/>
        </w:rPr>
        <w:t>Overview Questions:</w:t>
      </w:r>
      <w:r w:rsidR="00C62DE3" w:rsidRPr="00DE2EAF">
        <w:rPr>
          <w:rFonts w:ascii="Arial" w:hAnsi="Arial" w:cs="Arial"/>
          <w:b/>
          <w:sz w:val="22"/>
          <w:szCs w:val="22"/>
          <w:lang w:val="en-US"/>
        </w:rPr>
        <w:t xml:space="preserve"> Please provide us with brief information so we can better serve your needs. Thank you!</w:t>
      </w:r>
    </w:p>
    <w:p w:rsidR="004D4B5A" w:rsidRPr="008B556B" w:rsidRDefault="001849D8" w:rsidP="008B5A2D">
      <w:pPr>
        <w:spacing w:before="180" w:after="100" w:afterAutospacing="1"/>
        <w:rPr>
          <w:rFonts w:ascii="Times New Roman" w:hAnsi="Times New Roman" w:cs="Times New Roman"/>
          <w:sz w:val="24"/>
          <w:lang w:val="en-US"/>
        </w:rPr>
      </w:pPr>
      <w:r w:rsidRPr="00DE2EAF">
        <w:rPr>
          <w:rFonts w:ascii="Arial" w:hAnsi="Arial" w:cs="Arial"/>
          <w:sz w:val="22"/>
          <w:szCs w:val="22"/>
          <w:lang w:val="en-US"/>
        </w:rPr>
        <w:t xml:space="preserve">1. </w:t>
      </w:r>
      <w:r w:rsidR="00C62DE3" w:rsidRPr="00DE2EAF">
        <w:rPr>
          <w:rFonts w:ascii="Arial" w:hAnsi="Arial" w:cs="Arial"/>
          <w:sz w:val="22"/>
          <w:szCs w:val="22"/>
          <w:lang w:val="en-US"/>
        </w:rPr>
        <w:t>D</w:t>
      </w:r>
      <w:r w:rsidR="00D64285" w:rsidRPr="00DE2EAF">
        <w:rPr>
          <w:rFonts w:ascii="Arial" w:hAnsi="Arial" w:cs="Arial"/>
          <w:sz w:val="22"/>
          <w:szCs w:val="22"/>
        </w:rPr>
        <w:t xml:space="preserve">escribe your </w:t>
      </w:r>
      <w:r w:rsidR="006E0553" w:rsidRPr="00DE2EAF">
        <w:rPr>
          <w:rFonts w:ascii="Arial" w:hAnsi="Arial" w:cs="Arial"/>
          <w:sz w:val="22"/>
          <w:szCs w:val="22"/>
          <w:lang w:val="en-US"/>
        </w:rPr>
        <w:t>research</w:t>
      </w:r>
      <w:r w:rsidR="00D64285" w:rsidRPr="00DE2EAF">
        <w:rPr>
          <w:rFonts w:ascii="Arial" w:hAnsi="Arial" w:cs="Arial"/>
          <w:sz w:val="22"/>
          <w:szCs w:val="22"/>
        </w:rPr>
        <w:t xml:space="preserve">. </w:t>
      </w:r>
      <w:r w:rsidRPr="00DE2EAF">
        <w:rPr>
          <w:rFonts w:ascii="Arial" w:hAnsi="Arial" w:cs="Arial"/>
          <w:sz w:val="22"/>
          <w:szCs w:val="22"/>
          <w:lang w:val="en-US"/>
        </w:rPr>
        <w:t>(250 words max)</w:t>
      </w:r>
    </w:p>
    <w:p w:rsidR="00D57A6F" w:rsidRPr="008B556B" w:rsidRDefault="00D57A6F" w:rsidP="008B5A2D">
      <w:pPr>
        <w:spacing w:before="180" w:after="100" w:afterAutospacing="1"/>
        <w:rPr>
          <w:rFonts w:ascii="Times New Roman" w:hAnsi="Times New Roman" w:cs="Times New Roman"/>
          <w:sz w:val="24"/>
          <w:lang w:val="en-US"/>
        </w:rPr>
      </w:pPr>
    </w:p>
    <w:p w:rsidR="001849D8" w:rsidRPr="008B556B" w:rsidRDefault="00F21917" w:rsidP="006E0553">
      <w:pPr>
        <w:spacing w:after="280" w:afterAutospacing="1"/>
        <w:rPr>
          <w:rFonts w:ascii="Times New Roman" w:hAnsi="Times New Roman" w:cs="Times New Roman"/>
          <w:sz w:val="24"/>
          <w:lang w:val="en-US"/>
        </w:rPr>
      </w:pPr>
      <w:r w:rsidRPr="00DE2EAF">
        <w:rPr>
          <w:rFonts w:ascii="Arial" w:hAnsi="Arial" w:cs="Arial"/>
          <w:sz w:val="22"/>
          <w:szCs w:val="22"/>
          <w:lang w:val="en-US"/>
        </w:rPr>
        <w:t>2</w:t>
      </w:r>
      <w:r w:rsidR="006E0553" w:rsidRPr="00DE2EAF">
        <w:rPr>
          <w:rFonts w:ascii="Arial" w:hAnsi="Arial" w:cs="Arial"/>
          <w:sz w:val="22"/>
          <w:szCs w:val="22"/>
          <w:lang w:val="en-US"/>
        </w:rPr>
        <w:t xml:space="preserve">. </w:t>
      </w:r>
      <w:r w:rsidR="00C62DE3" w:rsidRPr="00DE2EAF">
        <w:rPr>
          <w:rFonts w:ascii="Arial" w:hAnsi="Arial" w:cs="Arial"/>
          <w:sz w:val="22"/>
          <w:szCs w:val="22"/>
          <w:lang w:val="en-US"/>
        </w:rPr>
        <w:t>D</w:t>
      </w:r>
      <w:r w:rsidR="006E0553" w:rsidRPr="00DE2EAF">
        <w:rPr>
          <w:rFonts w:ascii="Arial" w:hAnsi="Arial" w:cs="Arial"/>
          <w:sz w:val="22"/>
          <w:szCs w:val="22"/>
          <w:lang w:val="en-US"/>
        </w:rPr>
        <w:t>escribe what steps, if any, you have taken already taken to translate your research into a marketable innovation (</w:t>
      </w:r>
      <w:r w:rsidR="002B1B30" w:rsidRPr="00DE2EAF">
        <w:rPr>
          <w:rFonts w:ascii="Arial" w:hAnsi="Arial" w:cs="Arial"/>
          <w:sz w:val="22"/>
          <w:szCs w:val="22"/>
          <w:lang w:val="en-US"/>
        </w:rPr>
        <w:t>250</w:t>
      </w:r>
      <w:r w:rsidR="006E0553" w:rsidRPr="00DE2EAF">
        <w:rPr>
          <w:rFonts w:ascii="Arial" w:hAnsi="Arial" w:cs="Arial"/>
          <w:sz w:val="22"/>
          <w:szCs w:val="22"/>
          <w:lang w:val="en-US"/>
        </w:rPr>
        <w:t xml:space="preserve"> words max)</w:t>
      </w:r>
    </w:p>
    <w:p w:rsidR="008B5A2D" w:rsidRPr="008B556B" w:rsidRDefault="008B5A2D" w:rsidP="006E0553">
      <w:pPr>
        <w:spacing w:after="280" w:afterAutospacing="1"/>
        <w:rPr>
          <w:rFonts w:ascii="Times New Roman" w:hAnsi="Times New Roman" w:cs="Times New Roman"/>
          <w:sz w:val="24"/>
        </w:rPr>
      </w:pPr>
    </w:p>
    <w:p w:rsidR="004D4B5A" w:rsidRPr="008B556B" w:rsidRDefault="00F21917">
      <w:pPr>
        <w:spacing w:after="280" w:afterAutospacing="1"/>
        <w:rPr>
          <w:rFonts w:ascii="Times New Roman" w:hAnsi="Times New Roman" w:cs="Times New Roman"/>
          <w:sz w:val="24"/>
          <w:lang w:val="en-US"/>
        </w:rPr>
      </w:pPr>
      <w:r w:rsidRPr="00DE2EAF">
        <w:rPr>
          <w:rFonts w:ascii="Arial" w:hAnsi="Arial" w:cs="Arial"/>
          <w:sz w:val="22"/>
          <w:szCs w:val="22"/>
          <w:lang w:val="en-US"/>
        </w:rPr>
        <w:t>3</w:t>
      </w:r>
      <w:r w:rsidR="001849D8" w:rsidRPr="00DE2EAF">
        <w:rPr>
          <w:rFonts w:ascii="Arial" w:hAnsi="Arial" w:cs="Arial"/>
          <w:sz w:val="22"/>
          <w:szCs w:val="22"/>
          <w:lang w:val="en-US"/>
        </w:rPr>
        <w:t xml:space="preserve">. </w:t>
      </w:r>
      <w:r w:rsidR="00C62DE3" w:rsidRPr="00DE2EAF">
        <w:rPr>
          <w:rFonts w:ascii="Arial" w:hAnsi="Arial" w:cs="Arial"/>
          <w:sz w:val="22"/>
          <w:szCs w:val="22"/>
          <w:lang w:val="en-US"/>
        </w:rPr>
        <w:t>D</w:t>
      </w:r>
      <w:r w:rsidR="00D64285" w:rsidRPr="00DE2EAF">
        <w:rPr>
          <w:rFonts w:ascii="Arial" w:hAnsi="Arial" w:cs="Arial"/>
          <w:sz w:val="22"/>
          <w:szCs w:val="22"/>
        </w:rPr>
        <w:t xml:space="preserve">escribe </w:t>
      </w:r>
      <w:r w:rsidR="006E0553" w:rsidRPr="00DE2EAF">
        <w:rPr>
          <w:rFonts w:ascii="Arial" w:hAnsi="Arial" w:cs="Arial"/>
          <w:sz w:val="22"/>
          <w:szCs w:val="22"/>
          <w:lang w:val="en-US"/>
        </w:rPr>
        <w:t>your current</w:t>
      </w:r>
      <w:r w:rsidR="006E0553" w:rsidRPr="00DE2EAF">
        <w:rPr>
          <w:rFonts w:ascii="Arial" w:hAnsi="Arial" w:cs="Arial"/>
          <w:sz w:val="22"/>
          <w:szCs w:val="22"/>
        </w:rPr>
        <w:t xml:space="preserve"> </w:t>
      </w:r>
      <w:r w:rsidR="001849D8" w:rsidRPr="00DE2EAF">
        <w:rPr>
          <w:rFonts w:ascii="Arial" w:hAnsi="Arial" w:cs="Arial"/>
          <w:sz w:val="22"/>
          <w:szCs w:val="22"/>
          <w:lang w:val="en-US"/>
        </w:rPr>
        <w:t>intellectual property situation</w:t>
      </w:r>
      <w:r w:rsidR="006E0553" w:rsidRPr="00DE2EAF">
        <w:rPr>
          <w:rFonts w:ascii="Arial" w:hAnsi="Arial" w:cs="Arial"/>
          <w:sz w:val="22"/>
          <w:szCs w:val="22"/>
          <w:lang w:val="en-US"/>
        </w:rPr>
        <w:t xml:space="preserve">. Do you have </w:t>
      </w:r>
      <w:r w:rsidR="001849D8" w:rsidRPr="00DE2EAF">
        <w:rPr>
          <w:rFonts w:ascii="Arial" w:hAnsi="Arial" w:cs="Arial"/>
          <w:sz w:val="22"/>
          <w:szCs w:val="22"/>
          <w:lang w:val="en-US"/>
        </w:rPr>
        <w:t xml:space="preserve">patents; trademarks; </w:t>
      </w:r>
      <w:proofErr w:type="gramStart"/>
      <w:r w:rsidR="001849D8" w:rsidRPr="00DE2EAF">
        <w:rPr>
          <w:rFonts w:ascii="Arial" w:hAnsi="Arial" w:cs="Arial"/>
          <w:sz w:val="22"/>
          <w:szCs w:val="22"/>
          <w:lang w:val="en-US"/>
        </w:rPr>
        <w:t>copyrights</w:t>
      </w:r>
      <w:r w:rsidR="00181123" w:rsidRPr="00DE2EAF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181123" w:rsidRPr="00DE2EAF">
        <w:rPr>
          <w:rFonts w:ascii="Arial" w:hAnsi="Arial" w:cs="Arial"/>
          <w:sz w:val="22"/>
          <w:szCs w:val="22"/>
          <w:lang w:val="en-US"/>
        </w:rPr>
        <w:t xml:space="preserve"> Please describe</w:t>
      </w:r>
      <w:r w:rsidR="001849D8" w:rsidRPr="00DE2EAF">
        <w:rPr>
          <w:rFonts w:ascii="Arial" w:hAnsi="Arial" w:cs="Arial"/>
          <w:sz w:val="22"/>
          <w:szCs w:val="22"/>
          <w:lang w:val="en-US"/>
        </w:rPr>
        <w:t xml:space="preserve"> the </w:t>
      </w:r>
      <w:r w:rsidR="00D64285" w:rsidRPr="00DE2EAF">
        <w:rPr>
          <w:rFonts w:ascii="Arial" w:hAnsi="Arial" w:cs="Arial"/>
          <w:sz w:val="22"/>
          <w:szCs w:val="22"/>
        </w:rPr>
        <w:t xml:space="preserve">status and ownership of that intellectual property. </w:t>
      </w:r>
      <w:r w:rsidR="001849D8" w:rsidRPr="00DE2EAF">
        <w:rPr>
          <w:rFonts w:ascii="Arial" w:hAnsi="Arial" w:cs="Arial"/>
          <w:sz w:val="22"/>
          <w:szCs w:val="22"/>
          <w:lang w:val="en-US"/>
        </w:rPr>
        <w:t>(</w:t>
      </w:r>
      <w:r w:rsidR="002B1B30" w:rsidRPr="00DE2EAF">
        <w:rPr>
          <w:rFonts w:ascii="Arial" w:hAnsi="Arial" w:cs="Arial"/>
          <w:sz w:val="22"/>
          <w:szCs w:val="22"/>
          <w:lang w:val="en-US"/>
        </w:rPr>
        <w:t xml:space="preserve">250 </w:t>
      </w:r>
      <w:r w:rsidR="001849D8" w:rsidRPr="00DE2EAF">
        <w:rPr>
          <w:rFonts w:ascii="Arial" w:hAnsi="Arial" w:cs="Arial"/>
          <w:sz w:val="22"/>
          <w:szCs w:val="22"/>
          <w:lang w:val="en-US"/>
        </w:rPr>
        <w:t>words max)</w:t>
      </w:r>
    </w:p>
    <w:p w:rsidR="008B5A2D" w:rsidRPr="008B556B" w:rsidRDefault="008B5A2D" w:rsidP="00C059E2">
      <w:pPr>
        <w:spacing w:after="280" w:afterAutospacing="1"/>
        <w:rPr>
          <w:rFonts w:ascii="Times New Roman" w:hAnsi="Times New Roman" w:cs="Times New Roman"/>
          <w:sz w:val="24"/>
          <w:lang w:val="en-US"/>
        </w:rPr>
      </w:pPr>
    </w:p>
    <w:p w:rsidR="00C059E2" w:rsidRPr="008B556B" w:rsidRDefault="008B5A2D" w:rsidP="00C059E2">
      <w:pPr>
        <w:spacing w:after="280" w:afterAutospacing="1"/>
        <w:rPr>
          <w:rFonts w:ascii="Times New Roman" w:hAnsi="Times New Roman" w:cs="Times New Roman"/>
          <w:sz w:val="24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="001849D8" w:rsidRPr="00DE2EAF">
        <w:rPr>
          <w:rFonts w:ascii="Arial" w:hAnsi="Arial" w:cs="Arial"/>
          <w:sz w:val="22"/>
          <w:szCs w:val="22"/>
          <w:lang w:val="en-US"/>
        </w:rPr>
        <w:t xml:space="preserve">. </w:t>
      </w:r>
      <w:r w:rsidR="00C62DE3" w:rsidRPr="00DE2EAF">
        <w:rPr>
          <w:rFonts w:ascii="Arial" w:hAnsi="Arial" w:cs="Arial"/>
          <w:sz w:val="22"/>
          <w:szCs w:val="22"/>
          <w:lang w:val="en-US"/>
        </w:rPr>
        <w:t>L</w:t>
      </w:r>
      <w:r w:rsidR="002B1B30" w:rsidRPr="00DE2EAF">
        <w:rPr>
          <w:rFonts w:ascii="Arial" w:hAnsi="Arial" w:cs="Arial"/>
          <w:sz w:val="22"/>
          <w:szCs w:val="22"/>
        </w:rPr>
        <w:t xml:space="preserve">ist </w:t>
      </w:r>
      <w:r w:rsidR="002B1B30" w:rsidRPr="00DE2EAF">
        <w:rPr>
          <w:rFonts w:ascii="Arial" w:hAnsi="Arial" w:cs="Arial"/>
          <w:sz w:val="22"/>
          <w:szCs w:val="22"/>
          <w:lang w:val="en-US"/>
        </w:rPr>
        <w:t xml:space="preserve">all your team members and specify who of the team will be attending. Please briefly describe </w:t>
      </w:r>
      <w:r w:rsidR="00335051" w:rsidRPr="00DE2EAF">
        <w:rPr>
          <w:rFonts w:ascii="Arial" w:hAnsi="Arial" w:cs="Arial"/>
          <w:sz w:val="22"/>
          <w:szCs w:val="22"/>
          <w:lang w:val="en-US"/>
        </w:rPr>
        <w:t xml:space="preserve">what relevant </w:t>
      </w:r>
      <w:r w:rsidR="006E0553" w:rsidRPr="00DE2EAF">
        <w:rPr>
          <w:rFonts w:ascii="Arial" w:hAnsi="Arial" w:cs="Arial"/>
          <w:sz w:val="22"/>
          <w:szCs w:val="22"/>
          <w:lang w:val="en-US"/>
        </w:rPr>
        <w:t>technical</w:t>
      </w:r>
      <w:r w:rsidR="002B1B30" w:rsidRPr="00DE2EAF">
        <w:rPr>
          <w:rFonts w:ascii="Arial" w:hAnsi="Arial" w:cs="Arial"/>
          <w:sz w:val="22"/>
          <w:szCs w:val="22"/>
          <w:lang w:val="en-US"/>
        </w:rPr>
        <w:t xml:space="preserve">, </w:t>
      </w:r>
      <w:r w:rsidR="00335051" w:rsidRPr="00DE2EAF">
        <w:rPr>
          <w:rFonts w:ascii="Arial" w:hAnsi="Arial" w:cs="Arial"/>
          <w:sz w:val="22"/>
          <w:szCs w:val="22"/>
          <w:lang w:val="en-US"/>
        </w:rPr>
        <w:t xml:space="preserve">market </w:t>
      </w:r>
      <w:r w:rsidR="00F02046" w:rsidRPr="00DE2EAF">
        <w:rPr>
          <w:rFonts w:ascii="Arial" w:hAnsi="Arial" w:cs="Arial"/>
          <w:sz w:val="22"/>
          <w:szCs w:val="22"/>
          <w:lang w:val="en-US"/>
        </w:rPr>
        <w:t xml:space="preserve">or </w:t>
      </w:r>
      <w:r w:rsidR="00335051" w:rsidRPr="00DE2EAF">
        <w:rPr>
          <w:rFonts w:ascii="Arial" w:hAnsi="Arial" w:cs="Arial"/>
          <w:sz w:val="22"/>
          <w:szCs w:val="22"/>
          <w:lang w:val="en-US"/>
        </w:rPr>
        <w:t xml:space="preserve">business expertise </w:t>
      </w:r>
      <w:r w:rsidR="002B1B30" w:rsidRPr="00DE2EAF">
        <w:rPr>
          <w:rFonts w:ascii="Arial" w:hAnsi="Arial" w:cs="Arial"/>
          <w:sz w:val="22"/>
          <w:szCs w:val="22"/>
          <w:lang w:val="en-US"/>
        </w:rPr>
        <w:t>each has</w:t>
      </w:r>
      <w:r w:rsidR="00335051" w:rsidRPr="00DE2EAF">
        <w:rPr>
          <w:rFonts w:ascii="Arial" w:hAnsi="Arial" w:cs="Arial"/>
          <w:sz w:val="22"/>
          <w:szCs w:val="22"/>
          <w:lang w:val="en-US"/>
        </w:rPr>
        <w:t>? (500 words max)</w:t>
      </w:r>
      <w:r w:rsidR="00181123" w:rsidRPr="00DE2EAF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8B5A2D" w:rsidRPr="008B556B" w:rsidRDefault="008B5A2D" w:rsidP="00C059E2">
      <w:pPr>
        <w:spacing w:after="280" w:afterAutospacing="1"/>
        <w:rPr>
          <w:rFonts w:ascii="Times New Roman" w:hAnsi="Times New Roman" w:cs="Times New Roman"/>
          <w:sz w:val="24"/>
          <w:lang w:val="en-US"/>
        </w:rPr>
      </w:pPr>
    </w:p>
    <w:p w:rsidR="00C059E2" w:rsidRPr="00DE2EAF" w:rsidRDefault="008B5A2D" w:rsidP="00C059E2">
      <w:pPr>
        <w:spacing w:after="28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5</w:t>
      </w:r>
      <w:r w:rsidR="006E0553" w:rsidRPr="00DE2EAF">
        <w:rPr>
          <w:rFonts w:ascii="Arial" w:hAnsi="Arial" w:cs="Arial"/>
          <w:sz w:val="22"/>
          <w:szCs w:val="22"/>
          <w:lang w:val="en-US"/>
        </w:rPr>
        <w:t xml:space="preserve">. </w:t>
      </w:r>
      <w:r w:rsidR="00335051" w:rsidRPr="00DE2EAF">
        <w:rPr>
          <w:rFonts w:ascii="Arial" w:hAnsi="Arial" w:cs="Arial"/>
          <w:sz w:val="22"/>
          <w:szCs w:val="22"/>
        </w:rPr>
        <w:t xml:space="preserve">In order to move </w:t>
      </w:r>
      <w:r w:rsidR="00F02046" w:rsidRPr="00DE2EAF">
        <w:rPr>
          <w:rFonts w:ascii="Arial" w:hAnsi="Arial" w:cs="Arial"/>
          <w:sz w:val="22"/>
          <w:szCs w:val="22"/>
          <w:lang w:val="en-US"/>
        </w:rPr>
        <w:t>your team’s</w:t>
      </w:r>
      <w:r w:rsidR="00F02046" w:rsidRPr="00DE2EAF">
        <w:rPr>
          <w:rFonts w:ascii="Arial" w:hAnsi="Arial" w:cs="Arial"/>
          <w:sz w:val="22"/>
          <w:szCs w:val="22"/>
        </w:rPr>
        <w:t xml:space="preserve"> </w:t>
      </w:r>
      <w:r w:rsidR="00335051" w:rsidRPr="00DE2EAF">
        <w:rPr>
          <w:rFonts w:ascii="Arial" w:hAnsi="Arial" w:cs="Arial"/>
          <w:sz w:val="22"/>
          <w:szCs w:val="22"/>
        </w:rPr>
        <w:t xml:space="preserve">research or idea to a saleable or marketable product or service, </w:t>
      </w:r>
      <w:r w:rsidR="00F02046" w:rsidRPr="00DE2EAF">
        <w:rPr>
          <w:rFonts w:ascii="Arial" w:hAnsi="Arial" w:cs="Arial"/>
          <w:sz w:val="22"/>
          <w:szCs w:val="22"/>
          <w:lang w:val="en-US"/>
        </w:rPr>
        <w:t xml:space="preserve">Do you </w:t>
      </w:r>
      <w:r w:rsidR="006E0553" w:rsidRPr="00DE2EAF">
        <w:rPr>
          <w:rFonts w:ascii="Arial" w:hAnsi="Arial" w:cs="Arial"/>
          <w:sz w:val="22"/>
          <w:szCs w:val="22"/>
          <w:lang w:val="en-US"/>
        </w:rPr>
        <w:t xml:space="preserve">believe </w:t>
      </w:r>
      <w:r w:rsidR="00F02046" w:rsidRPr="00DE2EAF">
        <w:rPr>
          <w:rFonts w:ascii="Arial" w:hAnsi="Arial" w:cs="Arial"/>
          <w:sz w:val="22"/>
          <w:szCs w:val="22"/>
          <w:lang w:val="en-US"/>
        </w:rPr>
        <w:t>you</w:t>
      </w:r>
      <w:r w:rsidR="006E0553" w:rsidRPr="00DE2EAF">
        <w:rPr>
          <w:rFonts w:ascii="Arial" w:hAnsi="Arial" w:cs="Arial"/>
          <w:sz w:val="22"/>
          <w:szCs w:val="22"/>
          <w:lang w:val="en-US"/>
        </w:rPr>
        <w:t xml:space="preserve"> </w:t>
      </w:r>
      <w:r w:rsidR="00335051" w:rsidRPr="00DE2EAF">
        <w:rPr>
          <w:rFonts w:ascii="Arial" w:hAnsi="Arial" w:cs="Arial"/>
          <w:sz w:val="22"/>
          <w:szCs w:val="22"/>
        </w:rPr>
        <w:t xml:space="preserve">will require external funding (from grants, investors or any other external source). Yes/no </w:t>
      </w:r>
    </w:p>
    <w:p w:rsidR="00C059E2" w:rsidRPr="00DE2EAF" w:rsidRDefault="00335051" w:rsidP="00C059E2">
      <w:pPr>
        <w:pStyle w:val="Ul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lastRenderedPageBreak/>
        <w:t xml:space="preserve">Have you applied for grant funding to support your research or idea? Yes/no </w:t>
      </w:r>
      <w:r w:rsidR="00D57A6F">
        <w:rPr>
          <w:rFonts w:ascii="Arial" w:hAnsi="Arial" w:cs="Arial"/>
          <w:sz w:val="22"/>
          <w:szCs w:val="22"/>
          <w:lang w:val="en-US"/>
        </w:rPr>
        <w:t>____</w:t>
      </w:r>
    </w:p>
    <w:p w:rsidR="00C059E2" w:rsidRPr="00DE2EAF" w:rsidRDefault="00335051" w:rsidP="008B5A2D">
      <w:pPr>
        <w:pStyle w:val="Li"/>
        <w:numPr>
          <w:ilvl w:val="2"/>
          <w:numId w:val="8"/>
        </w:numPr>
        <w:tabs>
          <w:tab w:val="clear" w:pos="2160"/>
          <w:tab w:val="num" w:pos="1800"/>
        </w:tabs>
        <w:spacing w:before="120" w:after="120"/>
        <w:ind w:left="180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 xml:space="preserve">If so, have you received such funding? </w:t>
      </w:r>
      <w:r w:rsidR="008B5A2D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</w:rPr>
        <w:t xml:space="preserve">Yes/no </w:t>
      </w:r>
      <w:r w:rsidR="00D57A6F">
        <w:rPr>
          <w:rFonts w:ascii="Arial" w:hAnsi="Arial" w:cs="Arial"/>
          <w:sz w:val="22"/>
          <w:szCs w:val="22"/>
          <w:lang w:val="en-US"/>
        </w:rPr>
        <w:t>____</w:t>
      </w:r>
    </w:p>
    <w:p w:rsidR="00C059E2" w:rsidRPr="00DE2EAF" w:rsidRDefault="00335051" w:rsidP="00C059E2">
      <w:pPr>
        <w:pStyle w:val="Ul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>Have you solicited money from other external sources (such as business plan competitions</w:t>
      </w:r>
      <w:r w:rsidR="002B1B30" w:rsidRPr="00DE2EAF">
        <w:rPr>
          <w:rFonts w:ascii="Arial" w:hAnsi="Arial" w:cs="Arial"/>
          <w:sz w:val="22"/>
          <w:szCs w:val="22"/>
          <w:lang w:val="en-US"/>
        </w:rPr>
        <w:t xml:space="preserve"> or Foundations</w:t>
      </w:r>
      <w:r w:rsidRPr="00DE2EAF">
        <w:rPr>
          <w:rFonts w:ascii="Arial" w:hAnsi="Arial" w:cs="Arial"/>
          <w:sz w:val="22"/>
          <w:szCs w:val="22"/>
        </w:rPr>
        <w:t xml:space="preserve">)? Yes/no </w:t>
      </w:r>
    </w:p>
    <w:p w:rsidR="00C059E2" w:rsidRPr="00DE2EAF" w:rsidRDefault="00335051" w:rsidP="008B5A2D">
      <w:pPr>
        <w:pStyle w:val="Li"/>
        <w:numPr>
          <w:ilvl w:val="2"/>
          <w:numId w:val="9"/>
        </w:numPr>
        <w:tabs>
          <w:tab w:val="clear" w:pos="2160"/>
          <w:tab w:val="num" w:pos="1800"/>
        </w:tabs>
        <w:spacing w:before="120" w:after="120"/>
        <w:ind w:left="180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 xml:space="preserve">If so, have you received such funding? </w:t>
      </w:r>
      <w:r w:rsidR="008B5A2D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</w:rPr>
        <w:t>Yes/no</w:t>
      </w:r>
      <w:r w:rsidR="00D57A6F" w:rsidRPr="00DE2EAF">
        <w:rPr>
          <w:rFonts w:ascii="Arial" w:hAnsi="Arial" w:cs="Arial"/>
          <w:sz w:val="22"/>
          <w:szCs w:val="22"/>
        </w:rPr>
        <w:t xml:space="preserve"> </w:t>
      </w:r>
      <w:r w:rsidR="00D57A6F">
        <w:rPr>
          <w:rFonts w:ascii="Arial" w:hAnsi="Arial" w:cs="Arial"/>
          <w:sz w:val="22"/>
          <w:szCs w:val="22"/>
          <w:lang w:val="en-US"/>
        </w:rPr>
        <w:t>____</w:t>
      </w:r>
    </w:p>
    <w:p w:rsidR="00C059E2" w:rsidRPr="00DE2EAF" w:rsidRDefault="00335051" w:rsidP="00C059E2">
      <w:pPr>
        <w:pStyle w:val="Ul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 xml:space="preserve">Have you solicited money from investors? </w:t>
      </w:r>
      <w:r w:rsidR="008B5A2D">
        <w:rPr>
          <w:rFonts w:ascii="Arial" w:hAnsi="Arial" w:cs="Arial"/>
          <w:sz w:val="22"/>
          <w:szCs w:val="22"/>
          <w:lang w:val="en-US"/>
        </w:rPr>
        <w:t xml:space="preserve"> </w:t>
      </w:r>
      <w:r w:rsidRPr="00DE2EAF">
        <w:rPr>
          <w:rFonts w:ascii="Arial" w:hAnsi="Arial" w:cs="Arial"/>
          <w:sz w:val="22"/>
          <w:szCs w:val="22"/>
        </w:rPr>
        <w:t xml:space="preserve">Yes/no </w:t>
      </w:r>
      <w:r w:rsidR="00D57A6F" w:rsidRPr="00DE2EAF">
        <w:rPr>
          <w:rFonts w:ascii="Arial" w:hAnsi="Arial" w:cs="Arial"/>
          <w:sz w:val="22"/>
          <w:szCs w:val="22"/>
        </w:rPr>
        <w:t xml:space="preserve"> </w:t>
      </w:r>
      <w:r w:rsidR="00D57A6F">
        <w:rPr>
          <w:rFonts w:ascii="Arial" w:hAnsi="Arial" w:cs="Arial"/>
          <w:sz w:val="22"/>
          <w:szCs w:val="22"/>
          <w:lang w:val="en-US"/>
        </w:rPr>
        <w:t>____</w:t>
      </w:r>
    </w:p>
    <w:p w:rsidR="00C059E2" w:rsidRPr="00DE2EAF" w:rsidRDefault="00335051" w:rsidP="008B5A2D">
      <w:pPr>
        <w:pStyle w:val="Li"/>
        <w:numPr>
          <w:ilvl w:val="2"/>
          <w:numId w:val="10"/>
        </w:numPr>
        <w:tabs>
          <w:tab w:val="clear" w:pos="2160"/>
          <w:tab w:val="num" w:pos="1800"/>
        </w:tabs>
        <w:spacing w:before="120" w:after="120"/>
        <w:ind w:left="1800"/>
        <w:rPr>
          <w:rFonts w:ascii="Arial" w:hAnsi="Arial" w:cs="Arial"/>
          <w:sz w:val="22"/>
          <w:szCs w:val="22"/>
        </w:rPr>
      </w:pPr>
      <w:r w:rsidRPr="00DE2EAF">
        <w:rPr>
          <w:rFonts w:ascii="Arial" w:hAnsi="Arial" w:cs="Arial"/>
          <w:sz w:val="22"/>
          <w:szCs w:val="22"/>
        </w:rPr>
        <w:t xml:space="preserve">If yes, have you received such funding? Yes/no </w:t>
      </w:r>
      <w:r w:rsidR="00D57A6F" w:rsidRPr="00DE2EAF">
        <w:rPr>
          <w:rFonts w:ascii="Arial" w:hAnsi="Arial" w:cs="Arial"/>
          <w:sz w:val="22"/>
          <w:szCs w:val="22"/>
        </w:rPr>
        <w:t xml:space="preserve"> </w:t>
      </w:r>
      <w:r w:rsidR="00D57A6F">
        <w:rPr>
          <w:rFonts w:ascii="Arial" w:hAnsi="Arial" w:cs="Arial"/>
          <w:sz w:val="22"/>
          <w:szCs w:val="22"/>
          <w:lang w:val="en-US"/>
        </w:rPr>
        <w:t>____</w:t>
      </w:r>
    </w:p>
    <w:p w:rsidR="00D64285" w:rsidRPr="00DE2EAF" w:rsidRDefault="00D64285">
      <w:pPr>
        <w:spacing w:after="280" w:afterAutospacing="1"/>
        <w:rPr>
          <w:rFonts w:ascii="Arial" w:hAnsi="Arial" w:cs="Arial"/>
          <w:sz w:val="22"/>
          <w:szCs w:val="22"/>
          <w:lang w:val="en-US"/>
        </w:rPr>
      </w:pPr>
    </w:p>
    <w:p w:rsidR="00DE2EAF" w:rsidRPr="008B556B" w:rsidRDefault="00DE2EAF">
      <w:pPr>
        <w:spacing w:after="280" w:afterAutospacing="1"/>
        <w:rPr>
          <w:rFonts w:cs="Arial"/>
          <w:color w:val="1F497D"/>
          <w:szCs w:val="20"/>
          <w:lang w:val="en-US"/>
        </w:rPr>
      </w:pPr>
      <w:r w:rsidRPr="008B556B">
        <w:rPr>
          <w:rFonts w:cs="Arial"/>
          <w:color w:val="1F497D"/>
          <w:szCs w:val="20"/>
          <w:lang w:val="en-US"/>
        </w:rPr>
        <w:t>Please fill out the form and submit to</w:t>
      </w:r>
      <w:r w:rsidR="008B556B" w:rsidRPr="008B556B">
        <w:rPr>
          <w:rFonts w:cs="Arial"/>
          <w:color w:val="1F497D"/>
          <w:szCs w:val="20"/>
          <w:lang w:val="en-US"/>
        </w:rPr>
        <w:t>:</w:t>
      </w:r>
    </w:p>
    <w:p w:rsidR="008B556B" w:rsidRPr="008B556B" w:rsidRDefault="008B556B" w:rsidP="008B556B">
      <w:pPr>
        <w:pStyle w:val="PlainText"/>
        <w:tabs>
          <w:tab w:val="left" w:pos="4332"/>
        </w:tabs>
        <w:ind w:left="720"/>
        <w:outlineLvl w:val="0"/>
        <w:rPr>
          <w:rFonts w:ascii="Verdana" w:hAnsi="Verdana"/>
          <w:color w:val="1F497D"/>
          <w:sz w:val="20"/>
          <w:szCs w:val="20"/>
        </w:rPr>
      </w:pPr>
      <w:r w:rsidRPr="008B556B">
        <w:rPr>
          <w:rFonts w:ascii="Verdana" w:hAnsi="Verdana"/>
          <w:color w:val="1F497D"/>
          <w:sz w:val="20"/>
          <w:szCs w:val="20"/>
        </w:rPr>
        <w:t xml:space="preserve">Gabrielle </w:t>
      </w:r>
      <w:proofErr w:type="spellStart"/>
      <w:r w:rsidRPr="008B556B">
        <w:rPr>
          <w:rFonts w:ascii="Verdana" w:hAnsi="Verdana"/>
          <w:color w:val="1F497D"/>
          <w:sz w:val="20"/>
          <w:szCs w:val="20"/>
        </w:rPr>
        <w:t>Hrycyshyn</w:t>
      </w:r>
      <w:proofErr w:type="spellEnd"/>
      <w:r w:rsidRPr="008B556B">
        <w:rPr>
          <w:rFonts w:ascii="Verdana" w:hAnsi="Verdana"/>
          <w:color w:val="1F497D"/>
          <w:sz w:val="20"/>
          <w:szCs w:val="20"/>
        </w:rPr>
        <w:t xml:space="preserve"> </w:t>
      </w:r>
      <w:r w:rsidRPr="008B556B">
        <w:rPr>
          <w:rFonts w:ascii="Verdana" w:hAnsi="Verdana"/>
          <w:color w:val="1F497D"/>
          <w:sz w:val="20"/>
          <w:szCs w:val="20"/>
        </w:rPr>
        <w:tab/>
      </w:r>
    </w:p>
    <w:p w:rsidR="008B556B" w:rsidRPr="008B556B" w:rsidRDefault="00EA6212" w:rsidP="008B556B">
      <w:pPr>
        <w:spacing w:after="280" w:afterAutospacing="1"/>
        <w:ind w:left="720"/>
        <w:rPr>
          <w:color w:val="1F497D"/>
          <w:szCs w:val="20"/>
          <w:lang w:val="en-US"/>
        </w:rPr>
      </w:pPr>
      <w:hyperlink r:id="rId7" w:history="1">
        <w:r w:rsidR="008B556B" w:rsidRPr="008B556B">
          <w:rPr>
            <w:rStyle w:val="Hyperlink"/>
            <w:color w:val="1F497D"/>
            <w:szCs w:val="20"/>
          </w:rPr>
          <w:t>gabby@ecosvc.com</w:t>
        </w:r>
      </w:hyperlink>
      <w:r w:rsidR="008B556B" w:rsidRPr="008B556B">
        <w:rPr>
          <w:color w:val="1F497D"/>
          <w:szCs w:val="20"/>
          <w:lang w:val="en-US"/>
        </w:rPr>
        <w:br/>
      </w:r>
      <w:r w:rsidR="008B556B" w:rsidRPr="008B556B">
        <w:rPr>
          <w:color w:val="1F497D"/>
          <w:szCs w:val="20"/>
        </w:rPr>
        <w:t>413-200-8417</w:t>
      </w:r>
      <w:r w:rsidR="008B556B" w:rsidRPr="008B556B">
        <w:rPr>
          <w:color w:val="1F497D"/>
          <w:szCs w:val="20"/>
          <w:lang w:val="en-US"/>
        </w:rPr>
        <w:br/>
      </w:r>
      <w:r w:rsidR="008B556B" w:rsidRPr="008B556B">
        <w:rPr>
          <w:color w:val="1F497D"/>
          <w:szCs w:val="20"/>
        </w:rPr>
        <w:t>888-304-4822</w:t>
      </w:r>
      <w:r w:rsidR="008B556B" w:rsidRPr="008B556B">
        <w:rPr>
          <w:color w:val="1F497D"/>
          <w:szCs w:val="20"/>
          <w:lang w:val="en-US"/>
        </w:rPr>
        <w:t xml:space="preserve"> (fax)</w:t>
      </w:r>
    </w:p>
    <w:p w:rsidR="008B556B" w:rsidRPr="008B556B" w:rsidRDefault="008B556B" w:rsidP="008B556B">
      <w:pPr>
        <w:spacing w:after="280" w:afterAutospacing="1"/>
        <w:rPr>
          <w:rFonts w:ascii="Arial" w:hAnsi="Arial" w:cs="Arial"/>
          <w:sz w:val="22"/>
          <w:szCs w:val="22"/>
          <w:lang w:val="en-US"/>
        </w:rPr>
      </w:pPr>
    </w:p>
    <w:sectPr w:rsidR="008B556B" w:rsidRPr="008B556B" w:rsidSect="00DE2EAF">
      <w:pgSz w:w="12240" w:h="15840"/>
      <w:pgMar w:top="720" w:right="720" w:bottom="45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70AF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146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CC5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7A4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5CEC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E8B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14E6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46D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ECA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18888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624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14E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58C1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AED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BAA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66B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8D5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CCD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2CE47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EFC7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D42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121C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648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DCB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92DA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DCA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724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CD32B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A03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5438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F27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6CE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BC1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A64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6E8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3A4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F44A76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9FFC0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67ED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3CD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D6E5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EA6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A8C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E9C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F298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24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53B48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DF89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705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32D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0213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02D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DCA3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30F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96B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D7B4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A06A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EA7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3294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1CE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9E1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FAC9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74C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58D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DABAC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28E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AC3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260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EF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F48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AEF6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BC2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E62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499C7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1AC2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A9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F4A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AAC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43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6C3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E0A7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52A6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14164015"/>
    <w:multiLevelType w:val="hybridMultilevel"/>
    <w:tmpl w:val="6EF08A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722C6"/>
    <w:multiLevelType w:val="hybridMultilevel"/>
    <w:tmpl w:val="7554B8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B"/>
    <w:rsid w:val="000703D9"/>
    <w:rsid w:val="0008210A"/>
    <w:rsid w:val="00181123"/>
    <w:rsid w:val="001849D8"/>
    <w:rsid w:val="002010A1"/>
    <w:rsid w:val="002449E2"/>
    <w:rsid w:val="002B1B30"/>
    <w:rsid w:val="00335051"/>
    <w:rsid w:val="00395D01"/>
    <w:rsid w:val="0040592B"/>
    <w:rsid w:val="00472EE6"/>
    <w:rsid w:val="004D4B5A"/>
    <w:rsid w:val="0067010D"/>
    <w:rsid w:val="006E0553"/>
    <w:rsid w:val="00812B52"/>
    <w:rsid w:val="008B556B"/>
    <w:rsid w:val="008B5A2D"/>
    <w:rsid w:val="00B776A9"/>
    <w:rsid w:val="00BB0413"/>
    <w:rsid w:val="00C059E2"/>
    <w:rsid w:val="00C62DE3"/>
    <w:rsid w:val="00D57A6F"/>
    <w:rsid w:val="00D64285"/>
    <w:rsid w:val="00DE2EAF"/>
    <w:rsid w:val="00EA6212"/>
    <w:rsid w:val="00F02046"/>
    <w:rsid w:val="00F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rFonts w:ascii="Verdana" w:eastAsia="Verdana" w:hAnsi="Verdana" w:cs="Verdana"/>
      <w:color w:val="000000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  <w:rsid w:val="004D4B5A"/>
  </w:style>
  <w:style w:type="paragraph" w:customStyle="1" w:styleId="Tr">
    <w:name w:val="Tr"/>
    <w:basedOn w:val="Normal"/>
    <w:rsid w:val="004D4B5A"/>
  </w:style>
  <w:style w:type="paragraph" w:customStyle="1" w:styleId="Img">
    <w:name w:val="Img"/>
    <w:basedOn w:val="Normal"/>
    <w:rsid w:val="004D4B5A"/>
  </w:style>
  <w:style w:type="paragraph" w:customStyle="1" w:styleId="Div">
    <w:name w:val="Div"/>
    <w:basedOn w:val="Normal"/>
    <w:rsid w:val="004D4B5A"/>
  </w:style>
  <w:style w:type="paragraph" w:customStyle="1" w:styleId="webkit-indent-blockquote">
    <w:name w:val="webkit-indent-blockquote"/>
    <w:basedOn w:val="Normal"/>
    <w:rsid w:val="004D4B5A"/>
  </w:style>
  <w:style w:type="paragraph" w:customStyle="1" w:styleId="writely-toc-disc">
    <w:name w:val="writely-toc-disc"/>
    <w:basedOn w:val="Normal"/>
    <w:rsid w:val="004D4B5A"/>
  </w:style>
  <w:style w:type="paragraph" w:customStyle="1" w:styleId="Ol">
    <w:name w:val="Ol"/>
    <w:basedOn w:val="Normal"/>
    <w:rsid w:val="004D4B5A"/>
  </w:style>
  <w:style w:type="paragraph" w:customStyle="1" w:styleId="writely-toc-decimal">
    <w:name w:val="writely-toc-decimal"/>
    <w:basedOn w:val="Normal"/>
    <w:rsid w:val="004D4B5A"/>
  </w:style>
  <w:style w:type="paragraph" w:customStyle="1" w:styleId="Option">
    <w:name w:val="Option"/>
    <w:basedOn w:val="Normal"/>
    <w:rsid w:val="004D4B5A"/>
  </w:style>
  <w:style w:type="paragraph" w:customStyle="1" w:styleId="Ul">
    <w:name w:val="Ul"/>
    <w:basedOn w:val="Normal"/>
    <w:rsid w:val="004D4B5A"/>
  </w:style>
  <w:style w:type="paragraph" w:customStyle="1" w:styleId="Select">
    <w:name w:val="Select"/>
    <w:basedOn w:val="Normal"/>
    <w:rsid w:val="004D4B5A"/>
  </w:style>
  <w:style w:type="paragraph" w:customStyle="1" w:styleId="writely-toc-lower-alpha">
    <w:name w:val="writely-toc-lower-alpha"/>
    <w:basedOn w:val="Normal"/>
    <w:rsid w:val="004D4B5A"/>
  </w:style>
  <w:style w:type="paragraph" w:customStyle="1" w:styleId="Blockquote">
    <w:name w:val="Blockquote"/>
    <w:basedOn w:val="Normal"/>
    <w:rsid w:val="004D4B5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  <w:rsid w:val="004D4B5A"/>
  </w:style>
  <w:style w:type="paragraph" w:customStyle="1" w:styleId="Table">
    <w:name w:val="Table"/>
    <w:basedOn w:val="Normal"/>
    <w:rsid w:val="004D4B5A"/>
  </w:style>
  <w:style w:type="paragraph" w:customStyle="1" w:styleId="Li">
    <w:name w:val="Li"/>
    <w:basedOn w:val="Normal"/>
    <w:rsid w:val="004D4B5A"/>
  </w:style>
  <w:style w:type="paragraph" w:customStyle="1" w:styleId="pb">
    <w:name w:val="pb"/>
    <w:basedOn w:val="Normal"/>
    <w:rsid w:val="004D4B5A"/>
  </w:style>
  <w:style w:type="paragraph" w:customStyle="1" w:styleId="Address">
    <w:name w:val="Address"/>
    <w:basedOn w:val="Normal"/>
    <w:rsid w:val="004D4B5A"/>
  </w:style>
  <w:style w:type="paragraph" w:customStyle="1" w:styleId="Pre">
    <w:name w:val="Pre"/>
    <w:basedOn w:val="Normal"/>
    <w:rsid w:val="004D4B5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4D4B5A"/>
  </w:style>
  <w:style w:type="paragraph" w:customStyle="1" w:styleId="writely-toc-upper-roman">
    <w:name w:val="writely-toc-upper-roman"/>
    <w:basedOn w:val="Normal"/>
    <w:rsid w:val="004D4B5A"/>
  </w:style>
  <w:style w:type="paragraph" w:customStyle="1" w:styleId="writely-toc-none">
    <w:name w:val="writely-toc-none"/>
    <w:basedOn w:val="Normal"/>
    <w:rsid w:val="004D4B5A"/>
  </w:style>
  <w:style w:type="paragraph" w:styleId="BalloonText">
    <w:name w:val="Balloon Text"/>
    <w:basedOn w:val="Normal"/>
    <w:link w:val="BalloonTextChar"/>
    <w:uiPriority w:val="99"/>
    <w:semiHidden/>
    <w:unhideWhenUsed/>
    <w:rsid w:val="006E0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53"/>
    <w:rPr>
      <w:rFonts w:ascii="Tahoma" w:eastAsia="Verdana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8B5A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56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56B"/>
    <w:pPr>
      <w:shd w:val="clear" w:color="auto" w:fill="auto"/>
    </w:pPr>
    <w:rPr>
      <w:rFonts w:ascii="Calibri" w:eastAsiaTheme="minorHAnsi" w:hAnsi="Calibri" w:cstheme="minorBidi"/>
      <w:color w:val="auto"/>
      <w:sz w:val="22"/>
      <w:szCs w:val="21"/>
      <w:shd w:val="clear" w:color="auto" w:fill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556B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rFonts w:ascii="Verdana" w:eastAsia="Verdana" w:hAnsi="Verdana" w:cs="Verdana"/>
      <w:color w:val="000000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  <w:rsid w:val="004D4B5A"/>
  </w:style>
  <w:style w:type="paragraph" w:customStyle="1" w:styleId="Tr">
    <w:name w:val="Tr"/>
    <w:basedOn w:val="Normal"/>
    <w:rsid w:val="004D4B5A"/>
  </w:style>
  <w:style w:type="paragraph" w:customStyle="1" w:styleId="Img">
    <w:name w:val="Img"/>
    <w:basedOn w:val="Normal"/>
    <w:rsid w:val="004D4B5A"/>
  </w:style>
  <w:style w:type="paragraph" w:customStyle="1" w:styleId="Div">
    <w:name w:val="Div"/>
    <w:basedOn w:val="Normal"/>
    <w:rsid w:val="004D4B5A"/>
  </w:style>
  <w:style w:type="paragraph" w:customStyle="1" w:styleId="webkit-indent-blockquote">
    <w:name w:val="webkit-indent-blockquote"/>
    <w:basedOn w:val="Normal"/>
    <w:rsid w:val="004D4B5A"/>
  </w:style>
  <w:style w:type="paragraph" w:customStyle="1" w:styleId="writely-toc-disc">
    <w:name w:val="writely-toc-disc"/>
    <w:basedOn w:val="Normal"/>
    <w:rsid w:val="004D4B5A"/>
  </w:style>
  <w:style w:type="paragraph" w:customStyle="1" w:styleId="Ol">
    <w:name w:val="Ol"/>
    <w:basedOn w:val="Normal"/>
    <w:rsid w:val="004D4B5A"/>
  </w:style>
  <w:style w:type="paragraph" w:customStyle="1" w:styleId="writely-toc-decimal">
    <w:name w:val="writely-toc-decimal"/>
    <w:basedOn w:val="Normal"/>
    <w:rsid w:val="004D4B5A"/>
  </w:style>
  <w:style w:type="paragraph" w:customStyle="1" w:styleId="Option">
    <w:name w:val="Option"/>
    <w:basedOn w:val="Normal"/>
    <w:rsid w:val="004D4B5A"/>
  </w:style>
  <w:style w:type="paragraph" w:customStyle="1" w:styleId="Ul">
    <w:name w:val="Ul"/>
    <w:basedOn w:val="Normal"/>
    <w:rsid w:val="004D4B5A"/>
  </w:style>
  <w:style w:type="paragraph" w:customStyle="1" w:styleId="Select">
    <w:name w:val="Select"/>
    <w:basedOn w:val="Normal"/>
    <w:rsid w:val="004D4B5A"/>
  </w:style>
  <w:style w:type="paragraph" w:customStyle="1" w:styleId="writely-toc-lower-alpha">
    <w:name w:val="writely-toc-lower-alpha"/>
    <w:basedOn w:val="Normal"/>
    <w:rsid w:val="004D4B5A"/>
  </w:style>
  <w:style w:type="paragraph" w:customStyle="1" w:styleId="Blockquote">
    <w:name w:val="Blockquote"/>
    <w:basedOn w:val="Normal"/>
    <w:rsid w:val="004D4B5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  <w:rsid w:val="004D4B5A"/>
  </w:style>
  <w:style w:type="paragraph" w:customStyle="1" w:styleId="Table">
    <w:name w:val="Table"/>
    <w:basedOn w:val="Normal"/>
    <w:rsid w:val="004D4B5A"/>
  </w:style>
  <w:style w:type="paragraph" w:customStyle="1" w:styleId="Li">
    <w:name w:val="Li"/>
    <w:basedOn w:val="Normal"/>
    <w:rsid w:val="004D4B5A"/>
  </w:style>
  <w:style w:type="paragraph" w:customStyle="1" w:styleId="pb">
    <w:name w:val="pb"/>
    <w:basedOn w:val="Normal"/>
    <w:rsid w:val="004D4B5A"/>
  </w:style>
  <w:style w:type="paragraph" w:customStyle="1" w:styleId="Address">
    <w:name w:val="Address"/>
    <w:basedOn w:val="Normal"/>
    <w:rsid w:val="004D4B5A"/>
  </w:style>
  <w:style w:type="paragraph" w:customStyle="1" w:styleId="Pre">
    <w:name w:val="Pre"/>
    <w:basedOn w:val="Normal"/>
    <w:rsid w:val="004D4B5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4D4B5A"/>
  </w:style>
  <w:style w:type="paragraph" w:customStyle="1" w:styleId="writely-toc-upper-roman">
    <w:name w:val="writely-toc-upper-roman"/>
    <w:basedOn w:val="Normal"/>
    <w:rsid w:val="004D4B5A"/>
  </w:style>
  <w:style w:type="paragraph" w:customStyle="1" w:styleId="writely-toc-none">
    <w:name w:val="writely-toc-none"/>
    <w:basedOn w:val="Normal"/>
    <w:rsid w:val="004D4B5A"/>
  </w:style>
  <w:style w:type="paragraph" w:styleId="BalloonText">
    <w:name w:val="Balloon Text"/>
    <w:basedOn w:val="Normal"/>
    <w:link w:val="BalloonTextChar"/>
    <w:uiPriority w:val="99"/>
    <w:semiHidden/>
    <w:unhideWhenUsed/>
    <w:rsid w:val="006E0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53"/>
    <w:rPr>
      <w:rFonts w:ascii="Tahoma" w:eastAsia="Verdana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8B5A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56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56B"/>
    <w:pPr>
      <w:shd w:val="clear" w:color="auto" w:fill="auto"/>
    </w:pPr>
    <w:rPr>
      <w:rFonts w:ascii="Calibri" w:eastAsiaTheme="minorHAnsi" w:hAnsi="Calibri" w:cstheme="minorBidi"/>
      <w:color w:val="auto"/>
      <w:sz w:val="22"/>
      <w:szCs w:val="21"/>
      <w:shd w:val="clear" w:color="auto" w:fill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556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bby@ecosv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macs.org/2012/lens-surve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ventureWell application rev1</vt:lpstr>
    </vt:vector>
  </TitlesOfParts>
  <Company>U.S. Army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Lens of the Market participant survey</dc:title>
  <dc:creator>Judy Giordan</dc:creator>
  <cp:lastModifiedBy>Paul Tukey</cp:lastModifiedBy>
  <cp:revision>4</cp:revision>
  <cp:lastPrinted>2010-12-03T19:39:00Z</cp:lastPrinted>
  <dcterms:created xsi:type="dcterms:W3CDTF">2012-02-17T12:01:00Z</dcterms:created>
  <dcterms:modified xsi:type="dcterms:W3CDTF">2012-05-14T22:49:00Z</dcterms:modified>
</cp:coreProperties>
</file>